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9678" w14:textId="77777777" w:rsidR="00F11503" w:rsidRPr="00A620AB" w:rsidRDefault="00F11503" w:rsidP="00F11A39">
      <w:pPr>
        <w:jc w:val="both"/>
        <w:rPr>
          <w:sz w:val="16"/>
          <w:szCs w:val="16"/>
        </w:rPr>
      </w:pPr>
    </w:p>
    <w:p w14:paraId="77A4BDA2" w14:textId="77777777"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8474BCB" w14:textId="77777777" w:rsidR="00F11503" w:rsidRPr="00D47CC5" w:rsidRDefault="00F11503" w:rsidP="00F1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192EDA6" w14:textId="77777777" w:rsidR="00F700F5" w:rsidRPr="00D47CC5" w:rsidRDefault="00F700F5" w:rsidP="00F700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CB3B819" w14:textId="77777777" w:rsidR="00F700F5" w:rsidRPr="001604F0" w:rsidRDefault="00F700F5" w:rsidP="00F700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 xml:space="preserve">Klauzula informacyjna dotycząca przetwarzania danych osobowych </w:t>
      </w:r>
      <w:r w:rsidRPr="001604F0">
        <w:rPr>
          <w:rFonts w:ascii="Times New Roman" w:eastAsia="Times New Roman" w:hAnsi="Times New Roman" w:cs="Times New Roman"/>
          <w:lang w:eastAsia="pl-PL"/>
        </w:rPr>
        <w:br/>
        <w:t>w Urzędzie Miejskim w Chrzanowie</w:t>
      </w:r>
    </w:p>
    <w:p w14:paraId="35AA52CD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375365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604F0">
        <w:rPr>
          <w:rFonts w:ascii="Times New Roman" w:eastAsia="Times New Roman" w:hAnsi="Times New Roman" w:cs="Times New Roman"/>
          <w:i/>
          <w:lang w:eastAsia="pl-PL"/>
        </w:rPr>
        <w:t>Zgodnie z art. 13 ust. 1 i ust. 2 Rozporządzenia Parlamentu Europejskiego i Rady (UE) z dnia 27 kwietnia 2016 r. w sprawie ochrony osób fizycznych w związku z przetwarzaniem danych osobowych i w sprawie swobodnego przepływu takich danych oraz uchylenia dyrektywy 95/46/WE (dalej: RODO), informuję, że:</w:t>
      </w:r>
    </w:p>
    <w:p w14:paraId="7F872A1F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b/>
          <w:lang w:eastAsia="pl-PL"/>
        </w:rPr>
        <w:t>Administrator danych:</w:t>
      </w:r>
    </w:p>
    <w:p w14:paraId="7F67DEB2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Administratorem Pani/Pana danych osobowych jest Urząd Miejski w Chrzanowie, reprezentowany przez Burmistrza Miasta Chrzanowa, 32-500 Chrzanów, Aleja Henryka 20.</w:t>
      </w:r>
    </w:p>
    <w:p w14:paraId="4ED7412F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b/>
          <w:lang w:eastAsia="pl-PL"/>
        </w:rPr>
        <w:t>Inspektor ochrony danych:</w:t>
      </w:r>
    </w:p>
    <w:p w14:paraId="32EC7EEB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Kontakt z Inspektorem ochrony danych w Urzędzie Miejskim w Chrzanowie:</w:t>
      </w:r>
    </w:p>
    <w:p w14:paraId="35CDC4DB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hyperlink r:id="rId5" w:history="1">
        <w:r w:rsidRPr="001604F0">
          <w:rPr>
            <w:rFonts w:ascii="Times New Roman" w:eastAsia="Times New Roman" w:hAnsi="Times New Roman" w:cs="Times New Roman"/>
            <w:color w:val="0000FF"/>
            <w:u w:val="single"/>
            <w:lang w:val="en-US" w:eastAsia="pl-PL"/>
          </w:rPr>
          <w:t>iodo@chrzanow.pl</w:t>
        </w:r>
      </w:hyperlink>
      <w:r w:rsidRPr="001604F0">
        <w:rPr>
          <w:rFonts w:ascii="Times New Roman" w:eastAsia="Times New Roman" w:hAnsi="Times New Roman" w:cs="Times New Roman"/>
          <w:lang w:val="en-US" w:eastAsia="pl-PL"/>
        </w:rPr>
        <w:t xml:space="preserve">, tel. </w:t>
      </w:r>
      <w:r w:rsidRPr="001604F0">
        <w:rPr>
          <w:rFonts w:ascii="Times New Roman" w:eastAsia="Times New Roman" w:hAnsi="Times New Roman" w:cs="Times New Roman"/>
          <w:lang w:eastAsia="pl-PL"/>
        </w:rPr>
        <w:t>(32) 75 85 115.</w:t>
      </w:r>
    </w:p>
    <w:p w14:paraId="3205C3FA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b/>
          <w:lang w:eastAsia="pl-PL"/>
        </w:rPr>
        <w:t>Cel przetwarzania danych oraz podstawa prawna:</w:t>
      </w:r>
    </w:p>
    <w:p w14:paraId="223C0D10" w14:textId="4E752D9E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</w:t>
      </w:r>
      <w:r w:rsidRPr="001604F0">
        <w:rPr>
          <w:rFonts w:ascii="Times New Roman" w:eastAsia="Times New Roman" w:hAnsi="Times New Roman" w:cs="Times New Roman"/>
          <w:i/>
          <w:lang w:eastAsia="pl-PL"/>
        </w:rPr>
        <w:t>art. 6 ust. 1 lit. c, e Rozporządzenia Parlamentu Europejskiego i Rady (UE) z dnia 27 kwietnia 2016 r. w sprawie ochrony osób fizycznych</w:t>
      </w:r>
      <w:r w:rsidRPr="001604F0">
        <w:rPr>
          <w:rFonts w:ascii="Times New Roman" w:eastAsia="Times New Roman" w:hAnsi="Times New Roman" w:cs="Times New Roman"/>
          <w:i/>
          <w:lang w:eastAsia="pl-PL"/>
        </w:rPr>
        <w:br/>
        <w:t xml:space="preserve"> w związku z przetwarzaniem danych osobowych i w sprawie swobodnego przepływu takich danych oraz uchylenia dyrektywy 95/46/WE, </w:t>
      </w:r>
      <w:r w:rsidRPr="001604F0">
        <w:rPr>
          <w:rFonts w:ascii="Times New Roman" w:eastAsia="Times New Roman" w:hAnsi="Times New Roman" w:cs="Times New Roman"/>
          <w:lang w:eastAsia="pl-PL"/>
        </w:rPr>
        <w:t xml:space="preserve">w celu wypełnienia przez Burmistrza Miasta Chrzanowa obowiązków ustawowych związanych z zadaniami realizowanymi przez </w:t>
      </w:r>
      <w:r w:rsidR="00DE7E66">
        <w:rPr>
          <w:rFonts w:ascii="Times New Roman" w:eastAsia="Times New Roman" w:hAnsi="Times New Roman" w:cs="Times New Roman"/>
          <w:lang w:eastAsia="pl-PL"/>
        </w:rPr>
        <w:t>Wydział Promocji i Rozwoju</w:t>
      </w:r>
      <w:r w:rsidRPr="001604F0">
        <w:rPr>
          <w:rFonts w:ascii="Times New Roman" w:eastAsia="Times New Roman" w:hAnsi="Times New Roman" w:cs="Times New Roman"/>
          <w:lang w:eastAsia="pl-PL"/>
        </w:rPr>
        <w:t>:</w:t>
      </w:r>
    </w:p>
    <w:p w14:paraId="74CDDDF9" w14:textId="77777777" w:rsidR="00F700F5" w:rsidRPr="001604F0" w:rsidRDefault="00F700F5" w:rsidP="00F700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prowadzenie korespondencji</w:t>
      </w:r>
    </w:p>
    <w:p w14:paraId="18C99E62" w14:textId="77777777" w:rsidR="00F700F5" w:rsidRPr="001604F0" w:rsidRDefault="00F700F5" w:rsidP="00F700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redagowanie treści miejskiej strony internetowej oraz profilu społecznościowego gminy na FB</w:t>
      </w:r>
    </w:p>
    <w:p w14:paraId="09CDD213" w14:textId="77777777" w:rsidR="00F700F5" w:rsidRPr="001604F0" w:rsidRDefault="00F700F5" w:rsidP="00F700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organizowanie konkursów, zawodów, wydarzeń</w:t>
      </w:r>
    </w:p>
    <w:p w14:paraId="3800C66B" w14:textId="77777777" w:rsidR="00F700F5" w:rsidRPr="001604F0" w:rsidRDefault="00F700F5" w:rsidP="00F700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prowadzenie postępowań do 30 tyś. euro, oferty, zapytania ofertowe, dokumentacja zamówień</w:t>
      </w:r>
    </w:p>
    <w:p w14:paraId="10C8D476" w14:textId="77777777" w:rsidR="00F700F5" w:rsidRPr="001604F0" w:rsidRDefault="00F700F5" w:rsidP="00F700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dystrybucja materiałów informacyjno-promocyjnych</w:t>
      </w:r>
    </w:p>
    <w:p w14:paraId="038B6154" w14:textId="77777777" w:rsidR="00F700F5" w:rsidRPr="001604F0" w:rsidRDefault="00F700F5" w:rsidP="00F700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dotacje na realizację zadań z zakresu pożytku publicznego</w:t>
      </w:r>
    </w:p>
    <w:p w14:paraId="1521784F" w14:textId="77777777" w:rsidR="00F700F5" w:rsidRPr="001604F0" w:rsidRDefault="00F700F5" w:rsidP="00F700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dotacje na realizację zadań w zakresie rozwoju sportu na terenie Gminy Chrzanów</w:t>
      </w:r>
    </w:p>
    <w:p w14:paraId="4011294B" w14:textId="77777777" w:rsidR="00F700F5" w:rsidRPr="001604F0" w:rsidRDefault="00F700F5" w:rsidP="00F700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stypendia, nagrody i wyróżnienia sportowe</w:t>
      </w:r>
    </w:p>
    <w:p w14:paraId="6D69FDBB" w14:textId="77777777" w:rsidR="00F700F5" w:rsidRPr="001604F0" w:rsidRDefault="00F700F5" w:rsidP="00F700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Chrzanowski Budżet Obywatelski</w:t>
      </w:r>
    </w:p>
    <w:p w14:paraId="1637E6D2" w14:textId="77777777" w:rsidR="00F700F5" w:rsidRPr="001604F0" w:rsidRDefault="00F700F5" w:rsidP="00F700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realizacja projektu nr POWR.04.03.00-00-0091/17 "Miejsce Aktywnych Mieszkańców"</w:t>
      </w:r>
    </w:p>
    <w:p w14:paraId="799ED1BD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b/>
          <w:lang w:eastAsia="pl-PL"/>
        </w:rPr>
        <w:t>Odbiorcy danych:</w:t>
      </w:r>
    </w:p>
    <w:p w14:paraId="5CE13C7D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Pani/Pana dane osobowe nie będą przekazywane żadnym odbiorcom danych, chyba że obowiązek taki wynika z przepisów prawa.</w:t>
      </w:r>
    </w:p>
    <w:p w14:paraId="47DA78ED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b/>
          <w:lang w:eastAsia="pl-PL"/>
        </w:rPr>
        <w:t xml:space="preserve">Przekazywanie danych do państwa trzeciego/organizacji międzynarodowej: </w:t>
      </w:r>
    </w:p>
    <w:p w14:paraId="235DFD0F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Pani/Pana dane osobowe nie będą przekazywane do państwa trzeciego/organizacji międzynarodowej.</w:t>
      </w:r>
    </w:p>
    <w:p w14:paraId="67C1DD92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b/>
          <w:lang w:eastAsia="pl-PL"/>
        </w:rPr>
        <w:t>Okres przechowywania danych osobowych:</w:t>
      </w:r>
    </w:p>
    <w:p w14:paraId="135E21ED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niezbędny do realizacji wskazanych celów, </w:t>
      </w:r>
      <w:r w:rsidRPr="001604F0">
        <w:rPr>
          <w:rFonts w:ascii="Times New Roman" w:eastAsia="Times New Roman" w:hAnsi="Times New Roman" w:cs="Times New Roman"/>
          <w:lang w:eastAsia="pl-PL"/>
        </w:rPr>
        <w:br/>
        <w:t>a po tym czasie przez okres oraz w zakresie wymaganym przez przepisy prawa.</w:t>
      </w:r>
    </w:p>
    <w:p w14:paraId="1D484C8E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b/>
          <w:lang w:eastAsia="pl-PL"/>
        </w:rPr>
        <w:t>Prawo dostępu do danych osobowych:</w:t>
      </w:r>
    </w:p>
    <w:p w14:paraId="79AD93B0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Posiada Pani/Pan prawo do dostępu do treści swoich danych osobowych, prawo żądania ich sprostowania, prawo wniesienia sprzeciwu wobec przetwarzania.</w:t>
      </w:r>
    </w:p>
    <w:p w14:paraId="1307B84F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04F0">
        <w:rPr>
          <w:rFonts w:ascii="Times New Roman" w:eastAsia="Times New Roman" w:hAnsi="Times New Roman" w:cs="Times New Roman"/>
          <w:b/>
          <w:lang w:eastAsia="pl-PL"/>
        </w:rPr>
        <w:t>Prawo wniesienia skargi do organu nadzorczego:</w:t>
      </w:r>
    </w:p>
    <w:p w14:paraId="2A365B6F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Posiada Pani/Pan prawo wniesienia skargi do Prezesa Urzędu Ochrony Danych Osobowych, gdy uzna Pani/Pan, że przetwarzanie danych osobowych Pani/Pana dotyczących narusza przepisy RODO:</w:t>
      </w:r>
    </w:p>
    <w:p w14:paraId="025E75AA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 xml:space="preserve">Biuro Urzędu Ochrony Danych Osobowych, ul. Stawki 2, 00-193 Warszawa, tel. 22 531 03 00, </w:t>
      </w:r>
      <w:r w:rsidRPr="001604F0">
        <w:rPr>
          <w:rFonts w:ascii="Times New Roman" w:eastAsia="Times New Roman" w:hAnsi="Times New Roman" w:cs="Times New Roman"/>
          <w:lang w:eastAsia="pl-PL"/>
        </w:rPr>
        <w:br/>
        <w:t xml:space="preserve">fax. 22 531 03 01, e-mail: </w:t>
      </w:r>
      <w:hyperlink r:id="rId6" w:history="1">
        <w:r w:rsidRPr="001604F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kancelaria@uodo.gov.pl</w:t>
        </w:r>
      </w:hyperlink>
    </w:p>
    <w:p w14:paraId="7CD4A10B" w14:textId="77777777" w:rsidR="00F700F5" w:rsidRPr="001604F0" w:rsidRDefault="00F700F5" w:rsidP="00F70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331C3D" w14:textId="77777777" w:rsidR="00F700F5" w:rsidRPr="001604F0" w:rsidRDefault="00F700F5" w:rsidP="00F700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 xml:space="preserve">        </w:t>
      </w:r>
    </w:p>
    <w:p w14:paraId="37CEF04E" w14:textId="77777777" w:rsidR="00F700F5" w:rsidRPr="001604F0" w:rsidRDefault="00F700F5" w:rsidP="00F700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8E5B741" w14:textId="77777777" w:rsidR="00F700F5" w:rsidRPr="001604F0" w:rsidRDefault="00F700F5" w:rsidP="00F700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FB40710" w14:textId="77777777" w:rsidR="00F700F5" w:rsidRPr="001604F0" w:rsidRDefault="00F700F5" w:rsidP="00F700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Oświadczam, iż zapoznałem/łam się z treścią Klauzuli.</w:t>
      </w:r>
    </w:p>
    <w:p w14:paraId="787FD178" w14:textId="77777777" w:rsidR="00F700F5" w:rsidRPr="001604F0" w:rsidRDefault="00F700F5" w:rsidP="00F700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93CE92" w14:textId="77777777" w:rsidR="00F700F5" w:rsidRPr="001604F0" w:rsidRDefault="00F700F5" w:rsidP="00F700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368991E" w14:textId="77777777" w:rsidR="00F700F5" w:rsidRPr="001604F0" w:rsidRDefault="00F700F5" w:rsidP="00F700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EC70B30" w14:textId="77777777" w:rsidR="00F700F5" w:rsidRPr="001604F0" w:rsidRDefault="00F700F5" w:rsidP="00F700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604F0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14:paraId="0504EA83" w14:textId="77777777" w:rsidR="00F700F5" w:rsidRPr="001604F0" w:rsidRDefault="00F700F5" w:rsidP="00F70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04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podpis</w:t>
      </w:r>
    </w:p>
    <w:p w14:paraId="6959ABD0" w14:textId="77777777" w:rsidR="006E6C74" w:rsidRPr="00D47CC5" w:rsidRDefault="006E6C74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CA1FE65" w14:textId="77777777" w:rsidR="001B1EA5" w:rsidRPr="00D47CC5" w:rsidRDefault="001B1EA5" w:rsidP="001B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0DA92F47" w14:textId="77777777" w:rsidR="001B1EA5" w:rsidRPr="008D52FA" w:rsidRDefault="001B1EA5" w:rsidP="001B1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1B1EA5" w:rsidRPr="008D52FA" w14:paraId="79A5A9E9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76E51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9FE3C2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14425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D021E7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nagrodzonego</w:t>
            </w:r>
          </w:p>
          <w:p w14:paraId="61B141F4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1FD4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59E0153" w14:textId="5E0A54C8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Marian Sadzikowski</w:t>
            </w:r>
          </w:p>
        </w:tc>
      </w:tr>
      <w:tr w:rsidR="001B1EA5" w:rsidRPr="008D52FA" w14:paraId="5D832C07" w14:textId="77777777" w:rsidTr="003744C8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44AE6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F6A521C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D0657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490F59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opiekuna </w:t>
            </w:r>
          </w:p>
          <w:p w14:paraId="2BDE97B5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opiekunów prawnych</w:t>
            </w:r>
          </w:p>
          <w:p w14:paraId="156ED472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57D8DD26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/dotyczy osób niepełnoletnich/</w:t>
            </w:r>
          </w:p>
          <w:p w14:paraId="35A8DC70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822A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17580E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99DFEA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2FCAC7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B1EA5" w:rsidRPr="008D52FA" w14:paraId="6DA4D8D2" w14:textId="77777777" w:rsidTr="003744C8">
        <w:trPr>
          <w:trHeight w:val="101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CEC93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4C89B0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AE6F3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8AD318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 i miejsce urodzenia </w:t>
            </w:r>
          </w:p>
          <w:p w14:paraId="4FD0F8E3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0D02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1EA5" w:rsidRPr="008D52FA" w14:paraId="470E97E0" w14:textId="77777777" w:rsidTr="003744C8">
        <w:trPr>
          <w:trHeight w:val="111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EDAFC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C3E891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DAF2F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F673DE" w14:textId="77777777" w:rsidR="001B1EA5" w:rsidRPr="008D52FA" w:rsidRDefault="001B1EA5" w:rsidP="003744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 nagrodzonego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FBAB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1EA5" w:rsidRPr="008D52FA" w14:paraId="519BED3B" w14:textId="77777777" w:rsidTr="003744C8">
        <w:trPr>
          <w:trHeight w:val="111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55487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E884F4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14A2E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C76967" w14:textId="77777777" w:rsidR="001B1EA5" w:rsidRPr="008D52FA" w:rsidRDefault="001B1EA5" w:rsidP="003744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zameldowania nagrodzonego</w:t>
            </w:r>
          </w:p>
          <w:p w14:paraId="3C237214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/wypełnić w przypadku, gdy jest inny niż adres zamieszkania/</w:t>
            </w:r>
          </w:p>
          <w:p w14:paraId="36DC450E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F11E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B1EA5" w:rsidRPr="008D52FA" w14:paraId="5A021726" w14:textId="77777777" w:rsidTr="003744C8">
        <w:trPr>
          <w:trHeight w:val="70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8C866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5CD456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AB492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FE09E6" w14:textId="77777777" w:rsidR="001B1EA5" w:rsidRPr="008D52FA" w:rsidRDefault="001B1EA5" w:rsidP="003744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939F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1EA5" w:rsidRPr="008D52FA" w14:paraId="4F8C5B80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EE539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EC7C13" w14:textId="77777777" w:rsidR="001B1EA5" w:rsidRPr="008D52FA" w:rsidRDefault="001B1EA5" w:rsidP="003744C8">
            <w:pPr>
              <w:tabs>
                <w:tab w:val="center" w:pos="2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7.</w:t>
            </w:r>
          </w:p>
          <w:p w14:paraId="5B609980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B0F9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AB0264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 nagrodzonego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B089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1EA5" w:rsidRPr="008D52FA" w14:paraId="26CBED5C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F0E59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F645CC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  <w:p w14:paraId="38E0784E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0FF8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956971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banku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17C6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1EA5" w:rsidRPr="008D52FA" w14:paraId="2B70BB05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DA182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09F62F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  <w:p w14:paraId="08362997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64865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74098F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rachunku bankowego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75A3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1EA5" w:rsidRPr="008D52FA" w14:paraId="1D222C78" w14:textId="77777777" w:rsidTr="003744C8">
        <w:trPr>
          <w:trHeight w:val="175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6943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49A9FCE4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  <w:p w14:paraId="19579098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2E1EC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39B1F83F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Seria i numer dowodu osobistego </w:t>
            </w:r>
            <w:r w:rsidRPr="008D52FA">
              <w:rPr>
                <w:rFonts w:ascii="Times New Roman" w:eastAsia="Times New Roman" w:hAnsi="Times New Roman" w:cs="Times New Roman"/>
                <w:lang w:eastAsia="pl-PL"/>
              </w:rPr>
              <w:t>nagrodzonego lub opiekuna prawnego w przypadku osoby niepełnoletniej</w:t>
            </w:r>
          </w:p>
          <w:p w14:paraId="7B8D56BC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78455FEE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/wypełnić w przypadku </w:t>
            </w:r>
          </w:p>
          <w:p w14:paraId="187E348F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2F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braku rachunku bankowego/</w:t>
            </w:r>
          </w:p>
          <w:p w14:paraId="3CB3189B" w14:textId="77777777" w:rsidR="001B1EA5" w:rsidRPr="008D52FA" w:rsidRDefault="001B1EA5" w:rsidP="003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D72A" w14:textId="77777777" w:rsidR="001B1EA5" w:rsidRPr="008D52FA" w:rsidRDefault="001B1EA5" w:rsidP="003744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310B2A3" w14:textId="77777777" w:rsidR="001B1EA5" w:rsidRPr="008D52FA" w:rsidRDefault="001B1EA5" w:rsidP="001B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1F625" w14:textId="77777777" w:rsidR="001B1EA5" w:rsidRPr="008D52FA" w:rsidRDefault="001B1EA5" w:rsidP="001B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CEEF7" w14:textId="77777777" w:rsidR="001B1EA5" w:rsidRPr="008D52FA" w:rsidRDefault="001B1EA5" w:rsidP="001B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84795" w14:textId="77777777" w:rsidR="001B1EA5" w:rsidRPr="008D52FA" w:rsidRDefault="001B1EA5" w:rsidP="001B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7EEE67" w14:textId="77777777" w:rsidR="001B1EA5" w:rsidRPr="008D52FA" w:rsidRDefault="001B1EA5" w:rsidP="001B1E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52F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                                                               ……………………………</w:t>
      </w:r>
      <w:r w:rsidRPr="008D52F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</w:t>
      </w:r>
      <w:r w:rsidRPr="008D52FA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                                                                                                                                                        podpis</w:t>
      </w:r>
    </w:p>
    <w:p w14:paraId="768CC5FF" w14:textId="77777777" w:rsidR="001B1EA5" w:rsidRPr="008D52FA" w:rsidRDefault="001B1EA5" w:rsidP="001B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4CD03" w14:textId="77777777" w:rsidR="001B1EA5" w:rsidRPr="008D52FA" w:rsidRDefault="001B1EA5" w:rsidP="001B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89ABDB" w14:textId="77777777" w:rsidR="001B1EA5" w:rsidRPr="008D52FA" w:rsidRDefault="001B1EA5" w:rsidP="001B1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92BA24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A0692E0" w14:textId="77777777" w:rsidR="001B1EA5" w:rsidRDefault="001B1EA5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8FF8B89" w14:textId="77777777" w:rsidR="001B1EA5" w:rsidRDefault="001B1EA5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AD947BE" w14:textId="77777777" w:rsidR="001B1EA5" w:rsidRDefault="001B1EA5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0213EA1" w14:textId="0E98E6C2" w:rsidR="006E6C74" w:rsidRPr="00D47CC5" w:rsidRDefault="006E6C74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KWESTIONARIUSZ OSOBOWY</w:t>
      </w:r>
    </w:p>
    <w:p w14:paraId="066C67D4" w14:textId="77777777" w:rsidR="006E6C74" w:rsidRPr="00D47CC5" w:rsidRDefault="006E6C74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7D7F27B" w14:textId="77777777" w:rsidR="006E6C74" w:rsidRPr="00D47CC5" w:rsidRDefault="006E6C74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27E1096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6E6C74" w:rsidRPr="00D47CC5" w14:paraId="7ADF348E" w14:textId="77777777" w:rsidTr="0052489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EEAF0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397C59E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5135F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C44D63D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57DBBAE0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CFF9D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906F483" w14:textId="5D21F0A0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Mikołaj Trybek</w:t>
            </w:r>
          </w:p>
        </w:tc>
      </w:tr>
      <w:tr w:rsidR="006E6C74" w:rsidRPr="00D47CC5" w14:paraId="79E75978" w14:textId="77777777" w:rsidTr="00524895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02C29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BDB1569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121EE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80F778E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046A8976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0628258C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4D352FBE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0C757B98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3B75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6DCA4B1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9A6BBB8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C7C5C21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C74" w:rsidRPr="00D47CC5" w14:paraId="1EB994A9" w14:textId="77777777" w:rsidTr="0052489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0379F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5429F4F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17E67DA8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5580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A2FBD35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247A6C74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079F670D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0716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6C74" w:rsidRPr="00D47CC5" w14:paraId="75376ECA" w14:textId="77777777" w:rsidTr="0052489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8DDAD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DAD1E39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656D4B85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70CDA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CB4D160" w14:textId="77777777" w:rsidR="006E6C74" w:rsidRPr="00D47CC5" w:rsidRDefault="006E6C74" w:rsidP="0052489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122F8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6C74" w:rsidRPr="00D47CC5" w14:paraId="641B6439" w14:textId="77777777" w:rsidTr="0052489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2E65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ADAD1FF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67B726C2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6DBE1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73E4D29" w14:textId="77777777" w:rsidR="006E6C74" w:rsidRPr="00D47CC5" w:rsidRDefault="006E6C74" w:rsidP="0052489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6C22F2A3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13C341C4" w14:textId="77777777" w:rsidR="006E6C74" w:rsidRPr="00D47CC5" w:rsidRDefault="006E6C74" w:rsidP="0052489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BB11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E6C74" w:rsidRPr="00D47CC5" w14:paraId="2AD88220" w14:textId="77777777" w:rsidTr="0052489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0D1E0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E038D3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04F09DD8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1ADF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2E7A7B7" w14:textId="77777777" w:rsidR="006E6C74" w:rsidRPr="00D47CC5" w:rsidRDefault="006E6C74" w:rsidP="0052489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F4FE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F04D4E6" w14:textId="77777777" w:rsidR="006E6C74" w:rsidRPr="00D47CC5" w:rsidRDefault="006E6C74" w:rsidP="006E6C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685C24" w14:textId="77777777" w:rsidR="006E6C74" w:rsidRPr="00D47CC5" w:rsidRDefault="006E6C74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9A389B9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1E76456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50100D2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289605D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B42B516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929FD02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ADC24D8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A7E5A9F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C674BD1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1D48AC3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1DC1BCD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42373D2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F1F0BF0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519EF6B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F02D82E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B2C1D4D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66CDC7B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953156E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369E006" w14:textId="77777777" w:rsidR="006E6C74" w:rsidRDefault="006E6C74" w:rsidP="006E6C74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3BEC3040" w14:textId="7A1915F2" w:rsidR="00404A2E" w:rsidRDefault="00404A2E" w:rsidP="00404A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F6BCD5E" w14:textId="55B24AB7" w:rsidR="006E6C74" w:rsidRDefault="006E6C74" w:rsidP="00404A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3E937D5" w14:textId="150FA8B2" w:rsidR="006E6C74" w:rsidRDefault="006E6C74" w:rsidP="00404A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4C75EA0" w14:textId="3F85EF2D" w:rsidR="006E6C74" w:rsidRDefault="006E6C74" w:rsidP="00404A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0355D07" w14:textId="6A3E9A8D" w:rsidR="006E6C74" w:rsidRDefault="006E6C74" w:rsidP="00404A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EBBF839" w14:textId="0C2E9D38" w:rsidR="006E6C74" w:rsidRDefault="006E6C74" w:rsidP="00404A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9C1480E" w14:textId="77777777" w:rsidR="006E6C74" w:rsidRPr="00D47CC5" w:rsidRDefault="006E6C74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6F62531" w14:textId="77777777" w:rsidR="006E6C74" w:rsidRPr="00D47CC5" w:rsidRDefault="006E6C74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6BFD960D" w14:textId="77777777" w:rsidR="006E6C74" w:rsidRPr="00D47CC5" w:rsidRDefault="006E6C74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A7254F9" w14:textId="77777777" w:rsidR="006E6C74" w:rsidRPr="00D47CC5" w:rsidRDefault="006E6C74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F32D629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6E6C74" w:rsidRPr="00D47CC5" w14:paraId="7883BB97" w14:textId="77777777" w:rsidTr="0052489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EA68E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058703F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18D9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5E10F41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661302F5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62C0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68A08E4" w14:textId="2ED54E05" w:rsidR="006E6C74" w:rsidRPr="00D47CC5" w:rsidRDefault="001B1EA5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Marcel Kutowski</w:t>
            </w:r>
          </w:p>
        </w:tc>
      </w:tr>
      <w:tr w:rsidR="006E6C74" w:rsidRPr="00D47CC5" w14:paraId="5E1A2C15" w14:textId="77777777" w:rsidTr="00524895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797E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01CC30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31931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CEA38C7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70910B2C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076691F2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04F9A73E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78919D15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2B3D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33B7956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BAA983B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A9EEDEC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C74" w:rsidRPr="00D47CC5" w14:paraId="293DF8EE" w14:textId="77777777" w:rsidTr="0052489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A080F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AB3E68A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42A013B9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8703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B4539A9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19C1CB62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3AA430EA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5155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6C74" w:rsidRPr="00D47CC5" w14:paraId="68A16876" w14:textId="77777777" w:rsidTr="0052489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38E23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6F0C016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6D05F0FE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B3AC9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C0AE3E6" w14:textId="77777777" w:rsidR="006E6C74" w:rsidRPr="00D47CC5" w:rsidRDefault="006E6C74" w:rsidP="0052489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AED7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6C74" w:rsidRPr="00D47CC5" w14:paraId="411CCC2B" w14:textId="77777777" w:rsidTr="0052489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16876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81386D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1D5EAB54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F8769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15AB570" w14:textId="77777777" w:rsidR="006E6C74" w:rsidRPr="00D47CC5" w:rsidRDefault="006E6C74" w:rsidP="0052489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4FEF71E9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2FF1EAE3" w14:textId="77777777" w:rsidR="006E6C74" w:rsidRPr="00D47CC5" w:rsidRDefault="006E6C74" w:rsidP="0052489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C7E0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E6C74" w:rsidRPr="00D47CC5" w14:paraId="60F9E341" w14:textId="77777777" w:rsidTr="0052489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67C3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4866B05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13C48E17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BB1B6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82D9D82" w14:textId="77777777" w:rsidR="006E6C74" w:rsidRPr="00D47CC5" w:rsidRDefault="006E6C74" w:rsidP="0052489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70F3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D9031AB" w14:textId="77777777" w:rsidR="006E6C74" w:rsidRPr="00D47CC5" w:rsidRDefault="006E6C74" w:rsidP="006E6C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CE4D07" w14:textId="77777777" w:rsidR="006E6C74" w:rsidRPr="00D47CC5" w:rsidRDefault="006E6C74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86DF290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CFF632A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C8C2ED5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8ED5C7F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5025A0A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6450CAB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203F090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C308220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BFD0035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3FDD163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B569E86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50C7989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A9F442E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B075029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29AF842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E32BAC5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B33D349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E3D7F73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84F0FC8" w14:textId="77777777" w:rsidR="006E6C74" w:rsidRDefault="006E6C74" w:rsidP="006E6C74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73522038" w14:textId="30AAEAFF" w:rsidR="006E6C74" w:rsidRDefault="006E6C74" w:rsidP="00404A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8060CC8" w14:textId="0B252DD3" w:rsidR="006E6C74" w:rsidRDefault="006E6C74" w:rsidP="00404A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C5BB0F9" w14:textId="54A11892" w:rsidR="006E6C74" w:rsidRDefault="006E6C74" w:rsidP="00404A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3388A41" w14:textId="6B1CCB0F" w:rsidR="006E6C74" w:rsidRDefault="006E6C74" w:rsidP="00404A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AA6EA6C" w14:textId="007C0156" w:rsidR="006E6C74" w:rsidRDefault="006E6C74" w:rsidP="00404A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1676E08" w14:textId="77777777" w:rsidR="006E6C74" w:rsidRPr="00D47CC5" w:rsidRDefault="006E6C74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7F4FEED" w14:textId="77777777" w:rsidR="006E6C74" w:rsidRPr="00D47CC5" w:rsidRDefault="006E6C74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4CE4A00A" w14:textId="77777777" w:rsidR="006E6C74" w:rsidRPr="00D47CC5" w:rsidRDefault="006E6C74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9DC8695" w14:textId="77777777" w:rsidR="006E6C74" w:rsidRPr="00D47CC5" w:rsidRDefault="006E6C74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C23F200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6E6C74" w:rsidRPr="00D47CC5" w14:paraId="23E92D65" w14:textId="77777777" w:rsidTr="0052489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7A4D2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24AD653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CCCF4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21F52DB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66BA7E74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1012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D7F338B" w14:textId="51F1642D" w:rsidR="006E6C74" w:rsidRPr="00D47CC5" w:rsidRDefault="001B1EA5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Arkadiusz Skorupka</w:t>
            </w:r>
          </w:p>
        </w:tc>
      </w:tr>
      <w:tr w:rsidR="006E6C74" w:rsidRPr="00D47CC5" w14:paraId="0E1F4B97" w14:textId="77777777" w:rsidTr="00524895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F439F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5212FE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F40C9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D5546CB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7B89C989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70058D45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20097DB0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272798E3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0F09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04AAC8D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BCA86B8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39F3776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C74" w:rsidRPr="00D47CC5" w14:paraId="1D26DC20" w14:textId="77777777" w:rsidTr="0052489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3894A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9D6C6E1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1F988E44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68917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C160EA6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353CC13C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76CDE6D9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FAAF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6C74" w:rsidRPr="00D47CC5" w14:paraId="18F5CA02" w14:textId="77777777" w:rsidTr="0052489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77537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2B8A4A9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4091AD9A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DCE5A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FA231A2" w14:textId="77777777" w:rsidR="006E6C74" w:rsidRPr="00D47CC5" w:rsidRDefault="006E6C74" w:rsidP="0052489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CCA6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6C74" w:rsidRPr="00D47CC5" w14:paraId="308D77BA" w14:textId="77777777" w:rsidTr="0052489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37011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3FEFEA4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087B917A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8BC22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3A60A6B" w14:textId="77777777" w:rsidR="006E6C74" w:rsidRPr="00D47CC5" w:rsidRDefault="006E6C74" w:rsidP="0052489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33EA68D6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42C4BBE6" w14:textId="77777777" w:rsidR="006E6C74" w:rsidRPr="00D47CC5" w:rsidRDefault="006E6C74" w:rsidP="0052489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3E73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E6C74" w:rsidRPr="00D47CC5" w14:paraId="333F2534" w14:textId="77777777" w:rsidTr="0052489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6EC05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C09404D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69F4A48F" w14:textId="77777777" w:rsidR="006E6C74" w:rsidRPr="00D47CC5" w:rsidRDefault="006E6C74" w:rsidP="00524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9F2F0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AC9DE18" w14:textId="77777777" w:rsidR="006E6C74" w:rsidRPr="00D47CC5" w:rsidRDefault="006E6C74" w:rsidP="0052489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10B0" w14:textId="77777777" w:rsidR="006E6C74" w:rsidRPr="00D47CC5" w:rsidRDefault="006E6C74" w:rsidP="00524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882F9B6" w14:textId="77777777" w:rsidR="006E6C74" w:rsidRPr="00D47CC5" w:rsidRDefault="006E6C74" w:rsidP="006E6C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B268F8" w14:textId="77777777" w:rsidR="006E6C74" w:rsidRPr="00D47CC5" w:rsidRDefault="006E6C74" w:rsidP="006E6C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E71F898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55A947F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EFF853B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BA71202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36AADF2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E9FE0DF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682C18C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147FF7C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22119E7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EB9572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AD13139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B822CAC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BF897FA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AEB3553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C699362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947F589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8A367EE" w14:textId="77777777" w:rsidR="006E6C74" w:rsidRPr="00D47CC5" w:rsidRDefault="006E6C74" w:rsidP="006E6C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FD6E329" w14:textId="77777777" w:rsidR="006E6C74" w:rsidRDefault="006E6C74" w:rsidP="006E6C74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69B88B6C" w14:textId="77777777" w:rsidR="001B1EA5" w:rsidRDefault="001B1EA5" w:rsidP="006E6C74">
      <w:pPr>
        <w:jc w:val="both"/>
        <w:rPr>
          <w:sz w:val="16"/>
          <w:szCs w:val="16"/>
        </w:rPr>
      </w:pPr>
    </w:p>
    <w:p w14:paraId="3F5E0E8D" w14:textId="77777777" w:rsidR="001B1EA5" w:rsidRDefault="001B1EA5" w:rsidP="006E6C74">
      <w:pPr>
        <w:jc w:val="both"/>
        <w:rPr>
          <w:sz w:val="16"/>
          <w:szCs w:val="16"/>
        </w:rPr>
      </w:pPr>
      <w:bookmarkStart w:id="0" w:name="_Hlk165963099"/>
    </w:p>
    <w:p w14:paraId="47929358" w14:textId="77777777" w:rsidR="001B1EA5" w:rsidRPr="00D47CC5" w:rsidRDefault="001B1EA5" w:rsidP="001B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5D2B8184" w14:textId="77777777" w:rsidR="001B1EA5" w:rsidRPr="00D47CC5" w:rsidRDefault="001B1EA5" w:rsidP="001B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9148A07" w14:textId="77777777" w:rsidR="001B1EA5" w:rsidRPr="00D47CC5" w:rsidRDefault="001B1EA5" w:rsidP="001B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4003005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1B1EA5" w:rsidRPr="00D47CC5" w14:paraId="692B951B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F04DD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AAA4BFB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1B0C7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7579EE7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5777F13D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8B86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EEB6FC4" w14:textId="4CFC96B0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Aleksander Olszowski</w:t>
            </w:r>
          </w:p>
        </w:tc>
      </w:tr>
      <w:tr w:rsidR="001B1EA5" w:rsidRPr="00D47CC5" w14:paraId="38570E0C" w14:textId="77777777" w:rsidTr="003744C8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42405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E6AD47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27859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31FDC54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68544EDE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05627803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2DA2CB01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5952BCE1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E392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603B3E17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BC9E154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AD63FB6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B1EA5" w:rsidRPr="00D47CC5" w14:paraId="093BDAED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AF9B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DD7D7EE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2C837A70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CDE46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1E7F71F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1B005C58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77E36E03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6552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EA5" w:rsidRPr="00D47CC5" w14:paraId="482FCB4F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A6B5F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A05FAF9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1279E5AC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CA856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882D592" w14:textId="77777777" w:rsidR="001B1EA5" w:rsidRPr="00D47CC5" w:rsidRDefault="001B1EA5" w:rsidP="003744C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EBDA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EA5" w:rsidRPr="00D47CC5" w14:paraId="72C83056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699E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7BBBD06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484F54F0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A5926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EBAD81A" w14:textId="77777777" w:rsidR="001B1EA5" w:rsidRPr="00D47CC5" w:rsidRDefault="001B1EA5" w:rsidP="003744C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21013A5C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472897E4" w14:textId="77777777" w:rsidR="001B1EA5" w:rsidRPr="00D47CC5" w:rsidRDefault="001B1EA5" w:rsidP="003744C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7CFB4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B1EA5" w:rsidRPr="00D47CC5" w14:paraId="08EFF0FC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34E81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51756B3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6B65CE77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EA956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6A316B1" w14:textId="77777777" w:rsidR="001B1EA5" w:rsidRPr="00D47CC5" w:rsidRDefault="001B1EA5" w:rsidP="003744C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A64F6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7FCAF30" w14:textId="77777777" w:rsidR="001B1EA5" w:rsidRPr="00D47CC5" w:rsidRDefault="001B1EA5" w:rsidP="001B1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D9B4C2" w14:textId="77777777" w:rsidR="001B1EA5" w:rsidRPr="00D47CC5" w:rsidRDefault="001B1EA5" w:rsidP="001B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1F834BE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A0C34B0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14E31B4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FD5CA90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7C8E00A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0479E6C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6957751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F0F2F5A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49849C4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152B548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D012CCC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1207D4F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673ED8F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86D40B8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258AE69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F27A446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A3F31B3" w14:textId="77777777" w:rsidR="001B1EA5" w:rsidRDefault="001B1EA5" w:rsidP="001B1EA5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bookmarkEnd w:id="0"/>
    <w:p w14:paraId="04E45B63" w14:textId="77777777" w:rsidR="001B1EA5" w:rsidRDefault="001B1EA5" w:rsidP="006E6C74">
      <w:pPr>
        <w:jc w:val="both"/>
        <w:rPr>
          <w:sz w:val="16"/>
          <w:szCs w:val="16"/>
        </w:rPr>
      </w:pPr>
    </w:p>
    <w:p w14:paraId="1F8157C4" w14:textId="77777777" w:rsidR="001B1EA5" w:rsidRDefault="001B1EA5" w:rsidP="006E6C74">
      <w:pPr>
        <w:jc w:val="both"/>
        <w:rPr>
          <w:sz w:val="16"/>
          <w:szCs w:val="16"/>
        </w:rPr>
      </w:pPr>
    </w:p>
    <w:p w14:paraId="5DD1FC21" w14:textId="77777777" w:rsidR="001B1EA5" w:rsidRDefault="001B1EA5" w:rsidP="006E6C74">
      <w:pPr>
        <w:jc w:val="both"/>
        <w:rPr>
          <w:sz w:val="16"/>
          <w:szCs w:val="16"/>
        </w:rPr>
      </w:pPr>
    </w:p>
    <w:p w14:paraId="496854EC" w14:textId="77777777" w:rsidR="001B1EA5" w:rsidRDefault="001B1EA5" w:rsidP="006E6C74">
      <w:pPr>
        <w:jc w:val="both"/>
        <w:rPr>
          <w:sz w:val="16"/>
          <w:szCs w:val="16"/>
        </w:rPr>
      </w:pPr>
    </w:p>
    <w:p w14:paraId="76DEBDAB" w14:textId="77777777" w:rsidR="001B1EA5" w:rsidRDefault="001B1EA5" w:rsidP="006E6C74">
      <w:pPr>
        <w:jc w:val="both"/>
        <w:rPr>
          <w:sz w:val="16"/>
          <w:szCs w:val="16"/>
        </w:rPr>
      </w:pPr>
    </w:p>
    <w:p w14:paraId="154CD7D5" w14:textId="77777777" w:rsidR="001B1EA5" w:rsidRDefault="001B1EA5" w:rsidP="001B1EA5">
      <w:pPr>
        <w:jc w:val="both"/>
        <w:rPr>
          <w:sz w:val="16"/>
          <w:szCs w:val="16"/>
        </w:rPr>
      </w:pPr>
    </w:p>
    <w:p w14:paraId="4000BEA6" w14:textId="77777777" w:rsidR="001B1EA5" w:rsidRPr="00D47CC5" w:rsidRDefault="001B1EA5" w:rsidP="001B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779ECFF3" w14:textId="77777777" w:rsidR="001B1EA5" w:rsidRPr="00D47CC5" w:rsidRDefault="001B1EA5" w:rsidP="001B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29CA1D4" w14:textId="77777777" w:rsidR="001B1EA5" w:rsidRPr="00D47CC5" w:rsidRDefault="001B1EA5" w:rsidP="001B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DF901ED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1B1EA5" w:rsidRPr="00D47CC5" w14:paraId="0DCA7B42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BDEFB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C35FCA8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A78B8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E6613D2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4D13251F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FB30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C4853FA" w14:textId="7B331914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Zofia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Olszowsk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</w:t>
            </w:r>
          </w:p>
        </w:tc>
      </w:tr>
      <w:tr w:rsidR="001B1EA5" w:rsidRPr="00D47CC5" w14:paraId="49EA0DF4" w14:textId="77777777" w:rsidTr="003744C8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9DC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6F2051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7A3A2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88D6062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22B7640C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7085EF08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5D2FFB78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14CF0449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2841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FE9273F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E93695D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83DE796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B1EA5" w:rsidRPr="00D47CC5" w14:paraId="31B15BE3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626C7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9AA71AA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7AD76AA2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2CDED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342C75B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03E6A1C3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41D8760E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C41D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EA5" w:rsidRPr="00D47CC5" w14:paraId="3626595D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D4A6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5D0E58E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7A035F29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9B48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1600EDE" w14:textId="77777777" w:rsidR="001B1EA5" w:rsidRPr="00D47CC5" w:rsidRDefault="001B1EA5" w:rsidP="003744C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4247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EA5" w:rsidRPr="00D47CC5" w14:paraId="499AFEDE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F07C5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519F93E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707B8FEB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D26C0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DD481AB" w14:textId="77777777" w:rsidR="001B1EA5" w:rsidRPr="00D47CC5" w:rsidRDefault="001B1EA5" w:rsidP="003744C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3C7F68DE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7EE6EE20" w14:textId="77777777" w:rsidR="001B1EA5" w:rsidRPr="00D47CC5" w:rsidRDefault="001B1EA5" w:rsidP="003744C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4DE3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B1EA5" w:rsidRPr="00D47CC5" w14:paraId="1C7E505C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58CC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BCB7543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175E3514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6FA6A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6616630" w14:textId="77777777" w:rsidR="001B1EA5" w:rsidRPr="00D47CC5" w:rsidRDefault="001B1EA5" w:rsidP="003744C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A0352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4DD9EA8" w14:textId="77777777" w:rsidR="001B1EA5" w:rsidRPr="00D47CC5" w:rsidRDefault="001B1EA5" w:rsidP="001B1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1C6694" w14:textId="77777777" w:rsidR="001B1EA5" w:rsidRPr="00D47CC5" w:rsidRDefault="001B1EA5" w:rsidP="001B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D98038D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BCCEC25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F8C42ED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2F03EC3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5A48F50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51ACD0C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0392F2A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CD2FDA7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559CDA1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132792C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85F651A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EB6614D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5BF8C0E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06CE10F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C02CC79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26B177E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1713F4D" w14:textId="77777777" w:rsidR="001B1EA5" w:rsidRDefault="001B1EA5" w:rsidP="001B1EA5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7CE26BC1" w14:textId="77777777" w:rsidR="001B1EA5" w:rsidRDefault="001B1EA5" w:rsidP="006E6C74">
      <w:pPr>
        <w:jc w:val="both"/>
        <w:rPr>
          <w:sz w:val="16"/>
          <w:szCs w:val="16"/>
        </w:rPr>
      </w:pPr>
    </w:p>
    <w:p w14:paraId="67A1BC46" w14:textId="77777777" w:rsidR="001B1EA5" w:rsidRDefault="001B1EA5" w:rsidP="006E6C74">
      <w:pPr>
        <w:jc w:val="both"/>
        <w:rPr>
          <w:sz w:val="16"/>
          <w:szCs w:val="16"/>
        </w:rPr>
      </w:pPr>
    </w:p>
    <w:p w14:paraId="42EE4E0B" w14:textId="77777777" w:rsidR="001B1EA5" w:rsidRDefault="001B1EA5" w:rsidP="001B1EA5">
      <w:pPr>
        <w:jc w:val="both"/>
        <w:rPr>
          <w:sz w:val="16"/>
          <w:szCs w:val="16"/>
        </w:rPr>
      </w:pPr>
    </w:p>
    <w:p w14:paraId="4B34CFEA" w14:textId="77777777" w:rsidR="001B1EA5" w:rsidRPr="00D47CC5" w:rsidRDefault="001B1EA5" w:rsidP="001B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44192EA1" w14:textId="77777777" w:rsidR="001B1EA5" w:rsidRPr="00D47CC5" w:rsidRDefault="001B1EA5" w:rsidP="001B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51EC28A" w14:textId="77777777" w:rsidR="001B1EA5" w:rsidRPr="00D47CC5" w:rsidRDefault="001B1EA5" w:rsidP="001B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819D8C3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1B1EA5" w:rsidRPr="00D47CC5" w14:paraId="0F71A833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D8641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0346E84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07E05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A6F44E8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79B34FDF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04D0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B21817F" w14:textId="18371C6B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Julia Salamon</w:t>
            </w:r>
          </w:p>
        </w:tc>
      </w:tr>
      <w:tr w:rsidR="001B1EA5" w:rsidRPr="00D47CC5" w14:paraId="6760CAAD" w14:textId="77777777" w:rsidTr="003744C8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E75CF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0A5266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08D8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D480E9F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0065E6E5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60579FDA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1C9C6509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36DCCF48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BBCC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7A195540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8E877C7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947ED20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B1EA5" w:rsidRPr="00D47CC5" w14:paraId="75C22E45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C37D3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2065F7D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1989FCFA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ACFFF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2CA46EC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050FAB0C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4521A0A2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4650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EA5" w:rsidRPr="00D47CC5" w14:paraId="5C251E94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60AA6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C834645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232B6EE1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6EDA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02E751E" w14:textId="77777777" w:rsidR="001B1EA5" w:rsidRPr="00D47CC5" w:rsidRDefault="001B1EA5" w:rsidP="003744C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FC429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EA5" w:rsidRPr="00D47CC5" w14:paraId="2B85DEBD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2EAC3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BC4E9E5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5C4DD2BA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A0FEC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161AF39" w14:textId="77777777" w:rsidR="001B1EA5" w:rsidRPr="00D47CC5" w:rsidRDefault="001B1EA5" w:rsidP="003744C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3B8BD30E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7E2CA682" w14:textId="77777777" w:rsidR="001B1EA5" w:rsidRPr="00D47CC5" w:rsidRDefault="001B1EA5" w:rsidP="003744C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D50C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B1EA5" w:rsidRPr="00D47CC5" w14:paraId="3796BF1D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EC709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6E67DF6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437B0A1A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6913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5AEF1BE" w14:textId="77777777" w:rsidR="001B1EA5" w:rsidRPr="00D47CC5" w:rsidRDefault="001B1EA5" w:rsidP="003744C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CD8D2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D2E98AC" w14:textId="77777777" w:rsidR="001B1EA5" w:rsidRPr="00D47CC5" w:rsidRDefault="001B1EA5" w:rsidP="001B1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A3CFDB" w14:textId="77777777" w:rsidR="001B1EA5" w:rsidRPr="00D47CC5" w:rsidRDefault="001B1EA5" w:rsidP="001B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A69E86F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C06EF79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11DC641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E4B8887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2C15F83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F79EE77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3BE4F2E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6F06C9B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083486D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77E80CB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B1FEE0C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2FC1768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C1AAA7A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60ADEEA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A16939E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F2A01B8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990CA34" w14:textId="77777777" w:rsidR="001B1EA5" w:rsidRDefault="001B1EA5" w:rsidP="001B1EA5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7812A862" w14:textId="77777777" w:rsidR="001B1EA5" w:rsidRDefault="001B1EA5" w:rsidP="006E6C74">
      <w:pPr>
        <w:jc w:val="both"/>
        <w:rPr>
          <w:sz w:val="16"/>
          <w:szCs w:val="16"/>
        </w:rPr>
      </w:pPr>
    </w:p>
    <w:p w14:paraId="53180553" w14:textId="77777777" w:rsidR="001B1EA5" w:rsidRDefault="001B1EA5" w:rsidP="006E6C74">
      <w:pPr>
        <w:jc w:val="both"/>
        <w:rPr>
          <w:sz w:val="16"/>
          <w:szCs w:val="16"/>
        </w:rPr>
      </w:pPr>
    </w:p>
    <w:p w14:paraId="17D29BC8" w14:textId="77777777" w:rsidR="001B1EA5" w:rsidRDefault="001B1EA5" w:rsidP="001B1EA5">
      <w:pPr>
        <w:jc w:val="both"/>
        <w:rPr>
          <w:sz w:val="16"/>
          <w:szCs w:val="16"/>
        </w:rPr>
      </w:pPr>
    </w:p>
    <w:p w14:paraId="05AF063A" w14:textId="77777777" w:rsidR="001B1EA5" w:rsidRPr="00D47CC5" w:rsidRDefault="001B1EA5" w:rsidP="001B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14:paraId="268E85E3" w14:textId="77777777" w:rsidR="001B1EA5" w:rsidRPr="00D47CC5" w:rsidRDefault="001B1EA5" w:rsidP="001B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4B30C63" w14:textId="77777777" w:rsidR="001B1EA5" w:rsidRPr="00D47CC5" w:rsidRDefault="001B1EA5" w:rsidP="001B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3EF1147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1B1EA5" w:rsidRPr="00D47CC5" w14:paraId="38728839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68612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F0219A2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456E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8DA3DD1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14:paraId="27823EE3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5AA3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DA906B0" w14:textId="615BDAB4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Michał Muc</w:t>
            </w:r>
          </w:p>
        </w:tc>
      </w:tr>
      <w:tr w:rsidR="001B1EA5" w:rsidRPr="00D47CC5" w14:paraId="2755A207" w14:textId="77777777" w:rsidTr="003744C8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B6F8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D80DC6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56249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7E86002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14:paraId="28B83699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 opiekunów prawnych</w:t>
            </w:r>
          </w:p>
          <w:p w14:paraId="3E134773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14:paraId="04A8E5A4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14:paraId="5E7E7667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459B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4280C46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F6B9F69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ECF7202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B1EA5" w:rsidRPr="00D47CC5" w14:paraId="082A6128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59E38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3037C3E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67C255AD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DB121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6610C51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14:paraId="24224449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14:paraId="51A27B96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C05E1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EA5" w:rsidRPr="00D47CC5" w14:paraId="05AC1A03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DFBE5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B155B27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14:paraId="0D56D4A4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5984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1FEF0CC" w14:textId="77777777" w:rsidR="001B1EA5" w:rsidRPr="00D47CC5" w:rsidRDefault="001B1EA5" w:rsidP="003744C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8A5C3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EA5" w:rsidRPr="00D47CC5" w14:paraId="147E5C42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E956B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B6709C7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14:paraId="4AEF0450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555EA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C3DDE94" w14:textId="77777777" w:rsidR="001B1EA5" w:rsidRPr="00D47CC5" w:rsidRDefault="001B1EA5" w:rsidP="003744C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14:paraId="1C90B52D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14:paraId="768337EA" w14:textId="77777777" w:rsidR="001B1EA5" w:rsidRPr="00D47CC5" w:rsidRDefault="001B1EA5" w:rsidP="003744C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1188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B1EA5" w:rsidRPr="00D47CC5" w14:paraId="572E17E0" w14:textId="77777777" w:rsidTr="003744C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1F40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609BAD5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14:paraId="4E515C63" w14:textId="77777777" w:rsidR="001B1EA5" w:rsidRPr="00D47CC5" w:rsidRDefault="001B1EA5" w:rsidP="00374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22818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4D8EA4C" w14:textId="77777777" w:rsidR="001B1EA5" w:rsidRPr="00D47CC5" w:rsidRDefault="001B1EA5" w:rsidP="003744C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4DAF" w14:textId="77777777" w:rsidR="001B1EA5" w:rsidRPr="00D47CC5" w:rsidRDefault="001B1EA5" w:rsidP="0037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E56DC65" w14:textId="77777777" w:rsidR="001B1EA5" w:rsidRPr="00D47CC5" w:rsidRDefault="001B1EA5" w:rsidP="001B1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51D760" w14:textId="77777777" w:rsidR="001B1EA5" w:rsidRPr="00D47CC5" w:rsidRDefault="001B1EA5" w:rsidP="001B1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FC038B2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C4BCEB1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34547D4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3E1364F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1ED2136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11FDB0D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E2351AB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C01060F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E522785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0C2EA63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0A6C657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9139A26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00D7388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F15F193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7E16955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D92CAA1" w14:textId="77777777" w:rsidR="001B1EA5" w:rsidRPr="00D47CC5" w:rsidRDefault="001B1EA5" w:rsidP="001B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37459C7" w14:textId="77777777" w:rsidR="001B1EA5" w:rsidRDefault="001B1EA5" w:rsidP="001B1EA5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                                                               ……………………………</w:t>
      </w:r>
      <w:r>
        <w:rPr>
          <w:sz w:val="20"/>
          <w:szCs w:val="20"/>
        </w:rPr>
        <w:br/>
        <w:t xml:space="preserve">   </w:t>
      </w: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podpis</w:t>
      </w:r>
    </w:p>
    <w:p w14:paraId="6BDEB040" w14:textId="77777777" w:rsidR="001B1EA5" w:rsidRDefault="001B1EA5" w:rsidP="006E6C74">
      <w:pPr>
        <w:jc w:val="both"/>
        <w:rPr>
          <w:sz w:val="16"/>
          <w:szCs w:val="16"/>
        </w:rPr>
      </w:pPr>
    </w:p>
    <w:p w14:paraId="32B9AA9A" w14:textId="77777777" w:rsidR="001B1EA5" w:rsidRDefault="001B1EA5" w:rsidP="006E6C74">
      <w:pPr>
        <w:jc w:val="both"/>
        <w:rPr>
          <w:sz w:val="16"/>
          <w:szCs w:val="16"/>
        </w:rPr>
      </w:pPr>
    </w:p>
    <w:sectPr w:rsidR="001B1EA5" w:rsidSect="00F11A39">
      <w:pgSz w:w="11906" w:h="16838"/>
      <w:pgMar w:top="426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170E71"/>
    <w:multiLevelType w:val="hybridMultilevel"/>
    <w:tmpl w:val="FE3A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3785">
    <w:abstractNumId w:val="0"/>
  </w:num>
  <w:num w:numId="2" w16cid:durableId="57486315">
    <w:abstractNumId w:val="1"/>
  </w:num>
  <w:num w:numId="3" w16cid:durableId="59792762">
    <w:abstractNumId w:val="2"/>
  </w:num>
  <w:num w:numId="4" w16cid:durableId="555705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45"/>
    <w:rsid w:val="000C2645"/>
    <w:rsid w:val="000C47A8"/>
    <w:rsid w:val="00151304"/>
    <w:rsid w:val="00167069"/>
    <w:rsid w:val="001B1EA5"/>
    <w:rsid w:val="00243745"/>
    <w:rsid w:val="00251308"/>
    <w:rsid w:val="00345282"/>
    <w:rsid w:val="00351295"/>
    <w:rsid w:val="00404A2E"/>
    <w:rsid w:val="004726AC"/>
    <w:rsid w:val="00506D76"/>
    <w:rsid w:val="00510D05"/>
    <w:rsid w:val="00533FB4"/>
    <w:rsid w:val="005E16B8"/>
    <w:rsid w:val="00624D2D"/>
    <w:rsid w:val="006E6C74"/>
    <w:rsid w:val="00881B29"/>
    <w:rsid w:val="009C381C"/>
    <w:rsid w:val="00AF60CE"/>
    <w:rsid w:val="00BC04AA"/>
    <w:rsid w:val="00C576A9"/>
    <w:rsid w:val="00D10840"/>
    <w:rsid w:val="00D47CC5"/>
    <w:rsid w:val="00DB1A97"/>
    <w:rsid w:val="00DE7E66"/>
    <w:rsid w:val="00E02B9A"/>
    <w:rsid w:val="00E64C2E"/>
    <w:rsid w:val="00F11503"/>
    <w:rsid w:val="00F11A39"/>
    <w:rsid w:val="00F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F8DC"/>
  <w15:docId w15:val="{6A289957-AF47-49BD-BB5B-C115EB58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47CC5"/>
  </w:style>
  <w:style w:type="character" w:customStyle="1" w:styleId="WW8Num1z0">
    <w:name w:val="WW8Num1z0"/>
    <w:rsid w:val="00D47CC5"/>
    <w:rPr>
      <w:rFonts w:hint="default"/>
    </w:rPr>
  </w:style>
  <w:style w:type="character" w:customStyle="1" w:styleId="WW8Num2z0">
    <w:name w:val="WW8Num2z0"/>
    <w:rsid w:val="00D47CC5"/>
    <w:rPr>
      <w:rFonts w:hint="default"/>
      <w:color w:val="auto"/>
    </w:rPr>
  </w:style>
  <w:style w:type="character" w:customStyle="1" w:styleId="WW8Num3z0">
    <w:name w:val="WW8Num3z0"/>
    <w:rsid w:val="00D47CC5"/>
  </w:style>
  <w:style w:type="character" w:customStyle="1" w:styleId="WW8Num3z1">
    <w:name w:val="WW8Num3z1"/>
    <w:rsid w:val="00D47CC5"/>
  </w:style>
  <w:style w:type="character" w:customStyle="1" w:styleId="WW8Num3z2">
    <w:name w:val="WW8Num3z2"/>
    <w:rsid w:val="00D47CC5"/>
  </w:style>
  <w:style w:type="character" w:customStyle="1" w:styleId="WW8Num3z3">
    <w:name w:val="WW8Num3z3"/>
    <w:rsid w:val="00D47CC5"/>
  </w:style>
  <w:style w:type="character" w:customStyle="1" w:styleId="WW8Num3z4">
    <w:name w:val="WW8Num3z4"/>
    <w:rsid w:val="00D47CC5"/>
  </w:style>
  <w:style w:type="character" w:customStyle="1" w:styleId="WW8Num3z5">
    <w:name w:val="WW8Num3z5"/>
    <w:rsid w:val="00D47CC5"/>
  </w:style>
  <w:style w:type="character" w:customStyle="1" w:styleId="WW8Num3z6">
    <w:name w:val="WW8Num3z6"/>
    <w:rsid w:val="00D47CC5"/>
  </w:style>
  <w:style w:type="character" w:customStyle="1" w:styleId="WW8Num3z7">
    <w:name w:val="WW8Num3z7"/>
    <w:rsid w:val="00D47CC5"/>
  </w:style>
  <w:style w:type="character" w:customStyle="1" w:styleId="WW8Num3z8">
    <w:name w:val="WW8Num3z8"/>
    <w:rsid w:val="00D47CC5"/>
  </w:style>
  <w:style w:type="character" w:customStyle="1" w:styleId="WW8Num1z1">
    <w:name w:val="WW8Num1z1"/>
    <w:rsid w:val="00D47CC5"/>
  </w:style>
  <w:style w:type="character" w:customStyle="1" w:styleId="WW8Num1z2">
    <w:name w:val="WW8Num1z2"/>
    <w:rsid w:val="00D47CC5"/>
  </w:style>
  <w:style w:type="character" w:customStyle="1" w:styleId="WW8Num1z3">
    <w:name w:val="WW8Num1z3"/>
    <w:rsid w:val="00D47CC5"/>
  </w:style>
  <w:style w:type="character" w:customStyle="1" w:styleId="WW8Num1z4">
    <w:name w:val="WW8Num1z4"/>
    <w:rsid w:val="00D47CC5"/>
  </w:style>
  <w:style w:type="character" w:customStyle="1" w:styleId="WW8Num1z5">
    <w:name w:val="WW8Num1z5"/>
    <w:rsid w:val="00D47CC5"/>
  </w:style>
  <w:style w:type="character" w:customStyle="1" w:styleId="WW8Num1z6">
    <w:name w:val="WW8Num1z6"/>
    <w:rsid w:val="00D47CC5"/>
  </w:style>
  <w:style w:type="character" w:customStyle="1" w:styleId="WW8Num1z7">
    <w:name w:val="WW8Num1z7"/>
    <w:rsid w:val="00D47CC5"/>
  </w:style>
  <w:style w:type="character" w:customStyle="1" w:styleId="WW8Num1z8">
    <w:name w:val="WW8Num1z8"/>
    <w:rsid w:val="00D47CC5"/>
  </w:style>
  <w:style w:type="character" w:customStyle="1" w:styleId="WW8Num2z1">
    <w:name w:val="WW8Num2z1"/>
    <w:rsid w:val="00D47CC5"/>
  </w:style>
  <w:style w:type="character" w:customStyle="1" w:styleId="WW8Num2z2">
    <w:name w:val="WW8Num2z2"/>
    <w:rsid w:val="00D47CC5"/>
  </w:style>
  <w:style w:type="character" w:customStyle="1" w:styleId="WW8Num2z3">
    <w:name w:val="WW8Num2z3"/>
    <w:rsid w:val="00D47CC5"/>
  </w:style>
  <w:style w:type="character" w:customStyle="1" w:styleId="WW8Num2z4">
    <w:name w:val="WW8Num2z4"/>
    <w:rsid w:val="00D47CC5"/>
  </w:style>
  <w:style w:type="character" w:customStyle="1" w:styleId="WW8Num2z5">
    <w:name w:val="WW8Num2z5"/>
    <w:rsid w:val="00D47CC5"/>
  </w:style>
  <w:style w:type="character" w:customStyle="1" w:styleId="WW8Num2z6">
    <w:name w:val="WW8Num2z6"/>
    <w:rsid w:val="00D47CC5"/>
  </w:style>
  <w:style w:type="character" w:customStyle="1" w:styleId="WW8Num2z7">
    <w:name w:val="WW8Num2z7"/>
    <w:rsid w:val="00D47CC5"/>
  </w:style>
  <w:style w:type="character" w:customStyle="1" w:styleId="WW8Num2z8">
    <w:name w:val="WW8Num2z8"/>
    <w:rsid w:val="00D47CC5"/>
  </w:style>
  <w:style w:type="character" w:customStyle="1" w:styleId="WW8Num4z0">
    <w:name w:val="WW8Num4z0"/>
    <w:rsid w:val="00D47CC5"/>
    <w:rPr>
      <w:rFonts w:hint="default"/>
      <w:color w:val="auto"/>
    </w:rPr>
  </w:style>
  <w:style w:type="character" w:customStyle="1" w:styleId="WW8Num4z1">
    <w:name w:val="WW8Num4z1"/>
    <w:rsid w:val="00D47CC5"/>
  </w:style>
  <w:style w:type="character" w:customStyle="1" w:styleId="WW8Num4z2">
    <w:name w:val="WW8Num4z2"/>
    <w:rsid w:val="00D47CC5"/>
  </w:style>
  <w:style w:type="character" w:customStyle="1" w:styleId="WW8Num4z3">
    <w:name w:val="WW8Num4z3"/>
    <w:rsid w:val="00D47CC5"/>
  </w:style>
  <w:style w:type="character" w:customStyle="1" w:styleId="WW8Num4z4">
    <w:name w:val="WW8Num4z4"/>
    <w:rsid w:val="00D47CC5"/>
  </w:style>
  <w:style w:type="character" w:customStyle="1" w:styleId="WW8Num4z5">
    <w:name w:val="WW8Num4z5"/>
    <w:rsid w:val="00D47CC5"/>
  </w:style>
  <w:style w:type="character" w:customStyle="1" w:styleId="WW8Num4z6">
    <w:name w:val="WW8Num4z6"/>
    <w:rsid w:val="00D47CC5"/>
  </w:style>
  <w:style w:type="character" w:customStyle="1" w:styleId="WW8Num4z7">
    <w:name w:val="WW8Num4z7"/>
    <w:rsid w:val="00D47CC5"/>
  </w:style>
  <w:style w:type="character" w:customStyle="1" w:styleId="WW8Num4z8">
    <w:name w:val="WW8Num4z8"/>
    <w:rsid w:val="00D47CC5"/>
  </w:style>
  <w:style w:type="character" w:customStyle="1" w:styleId="WW8Num5z0">
    <w:name w:val="WW8Num5z0"/>
    <w:rsid w:val="00D47CC5"/>
  </w:style>
  <w:style w:type="character" w:customStyle="1" w:styleId="WW8Num5z1">
    <w:name w:val="WW8Num5z1"/>
    <w:rsid w:val="00D47CC5"/>
  </w:style>
  <w:style w:type="character" w:customStyle="1" w:styleId="WW8Num5z2">
    <w:name w:val="WW8Num5z2"/>
    <w:rsid w:val="00D47CC5"/>
  </w:style>
  <w:style w:type="character" w:customStyle="1" w:styleId="WW8Num5z3">
    <w:name w:val="WW8Num5z3"/>
    <w:rsid w:val="00D47CC5"/>
  </w:style>
  <w:style w:type="character" w:customStyle="1" w:styleId="WW8Num5z4">
    <w:name w:val="WW8Num5z4"/>
    <w:rsid w:val="00D47CC5"/>
  </w:style>
  <w:style w:type="character" w:customStyle="1" w:styleId="WW8Num5z5">
    <w:name w:val="WW8Num5z5"/>
    <w:rsid w:val="00D47CC5"/>
  </w:style>
  <w:style w:type="character" w:customStyle="1" w:styleId="WW8Num5z6">
    <w:name w:val="WW8Num5z6"/>
    <w:rsid w:val="00D47CC5"/>
  </w:style>
  <w:style w:type="character" w:customStyle="1" w:styleId="WW8Num5z7">
    <w:name w:val="WW8Num5z7"/>
    <w:rsid w:val="00D47CC5"/>
  </w:style>
  <w:style w:type="character" w:customStyle="1" w:styleId="WW8Num5z8">
    <w:name w:val="WW8Num5z8"/>
    <w:rsid w:val="00D47CC5"/>
  </w:style>
  <w:style w:type="character" w:customStyle="1" w:styleId="Domylnaczcionkaakapitu1">
    <w:name w:val="Domyślna czcionka akapitu1"/>
    <w:rsid w:val="00D47CC5"/>
  </w:style>
  <w:style w:type="character" w:customStyle="1" w:styleId="TekstdymkaZnak">
    <w:name w:val="Tekst dymka Znak"/>
    <w:rsid w:val="00D47CC5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D47CC5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D47CC5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47C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D47CC5"/>
    <w:rPr>
      <w:rFonts w:cs="Lucida Sans"/>
    </w:rPr>
  </w:style>
  <w:style w:type="paragraph" w:styleId="Legenda">
    <w:name w:val="caption"/>
    <w:basedOn w:val="Normalny"/>
    <w:qFormat/>
    <w:rsid w:val="00D47CC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47CC5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styleId="Bezodstpw">
    <w:name w:val="No Spacing"/>
    <w:qFormat/>
    <w:rsid w:val="00D47CC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1"/>
    <w:rsid w:val="00D47CC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D47CC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Zawartoramki">
    <w:name w:val="Zawartość ramki"/>
    <w:basedOn w:val="Normalny"/>
    <w:rsid w:val="00D47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47C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47CC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o@chrz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1304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</dc:creator>
  <cp:keywords/>
  <dc:description/>
  <cp:lastModifiedBy>Elżbieta Gawron</cp:lastModifiedBy>
  <cp:revision>27</cp:revision>
  <dcterms:created xsi:type="dcterms:W3CDTF">2018-06-04T10:56:00Z</dcterms:created>
  <dcterms:modified xsi:type="dcterms:W3CDTF">2024-05-07T06:31:00Z</dcterms:modified>
</cp:coreProperties>
</file>