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93FFC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46BD771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34FE0A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1FF84A5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29093B2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F7EE0C5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1819585" w14:textId="77777777" w:rsidR="00555CD8" w:rsidRDefault="00555CD8" w:rsidP="00555C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351F2BF" w14:textId="77777777" w:rsidR="00555CD8" w:rsidRDefault="00555CD8" w:rsidP="0055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9DA64A6" w14:textId="77777777" w:rsidR="00555CD8" w:rsidRDefault="00555CD8" w:rsidP="0055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0A54174A" w14:textId="77777777" w:rsidR="00555CD8" w:rsidRDefault="00555CD8" w:rsidP="0055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70E2356" w14:textId="77777777" w:rsidR="00555CD8" w:rsidRDefault="00555CD8" w:rsidP="0055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46E6F96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8"/>
        <w:gridCol w:w="3459"/>
        <w:gridCol w:w="6036"/>
      </w:tblGrid>
      <w:tr w:rsidR="00555CD8" w14:paraId="4687758B" w14:textId="77777777" w:rsidTr="00555CD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BA310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86B60EC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21BD9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6A30CB3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682B2A0F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652D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CAB667C" w14:textId="471D928E" w:rsidR="00555CD8" w:rsidRDefault="00F81E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Filip Gładys</w:t>
            </w:r>
          </w:p>
        </w:tc>
      </w:tr>
      <w:tr w:rsidR="00555CD8" w14:paraId="4D8F45F5" w14:textId="77777777" w:rsidTr="00555CD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52ECF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D1A8D2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65029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47E26DD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76A5AA53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4C841B47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031746A4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2EFDBEDF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3AD1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32D518C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9E37BD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CCCF2E7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55CD8" w14:paraId="671A72DF" w14:textId="77777777" w:rsidTr="00555CD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BB122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04712C3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41A7792A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00E2F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8D05B4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4320A20F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55F5E0DB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0F5E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5CD8" w14:paraId="26C54A19" w14:textId="77777777" w:rsidTr="00555CD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5BA29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2B3BF56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24C03D9B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82458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9673749" w14:textId="77777777" w:rsidR="00555CD8" w:rsidRDefault="00555CD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B3FA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5CD8" w14:paraId="1224C805" w14:textId="77777777" w:rsidTr="00555CD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87779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4CC475B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1BDA4534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D98E2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BFEEA64" w14:textId="77777777" w:rsidR="00555CD8" w:rsidRDefault="00555CD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7D730BCA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41984230" w14:textId="77777777" w:rsidR="00555CD8" w:rsidRDefault="00555CD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0462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55CD8" w14:paraId="04063882" w14:textId="77777777" w:rsidTr="00555CD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A25EF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E2E0B8F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177E163D" w14:textId="77777777" w:rsidR="00555CD8" w:rsidRDefault="00555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7D8DB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B73A54" w14:textId="77777777" w:rsidR="00555CD8" w:rsidRDefault="00555CD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6A27" w14:textId="77777777" w:rsidR="00555CD8" w:rsidRDefault="00555C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DB27AA3" w14:textId="77777777" w:rsidR="00555CD8" w:rsidRDefault="00555CD8" w:rsidP="00555C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17ADE2" w14:textId="77777777" w:rsidR="00555CD8" w:rsidRDefault="00555CD8" w:rsidP="0055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E769BE0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746EC58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6E5AB22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3E315EA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9CC6E54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2B14876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6359654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0D50EF4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8AB6979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2FA480F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6AB4017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5C04ECD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D9BEC34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1C19002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9BE8626" w14:textId="77777777" w:rsidR="00555CD8" w:rsidRDefault="00555CD8" w:rsidP="00555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D2D4F72" w14:textId="77777777" w:rsidR="00555CD8" w:rsidRDefault="00555CD8" w:rsidP="00555CD8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4369121E" w14:textId="30E8D52D" w:rsidR="00850A28" w:rsidRDefault="00850A28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F46F5BD" w14:textId="104E3E10" w:rsidR="00850A28" w:rsidRDefault="00850A28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4AF9C98" w14:textId="00173037" w:rsidR="00850A28" w:rsidRDefault="00850A28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D31CFE4" w14:textId="77777777" w:rsidR="00375604" w:rsidRPr="00D47CC5" w:rsidRDefault="00375604" w:rsidP="003756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573AC1C5" w14:textId="77777777" w:rsidR="00375604" w:rsidRPr="00D47CC5" w:rsidRDefault="00375604" w:rsidP="003756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4A15BEA" w14:textId="0D4FE0C0" w:rsidR="00850A28" w:rsidRDefault="00850A28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C6DE47C" w14:textId="2EE33C50" w:rsidR="00850A28" w:rsidRDefault="00850A28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F40DDB5" w14:textId="77777777" w:rsidR="00F81E42" w:rsidRDefault="00F81E42" w:rsidP="00F8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6865027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8"/>
        <w:gridCol w:w="3459"/>
        <w:gridCol w:w="6036"/>
      </w:tblGrid>
      <w:tr w:rsidR="00F81E42" w14:paraId="79FDE54F" w14:textId="77777777" w:rsidTr="00566B7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DDB7B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399EC6E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FFD6B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779DA52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78B95D91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8573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4D77DB2" w14:textId="2905D188" w:rsidR="00F81E42" w:rsidRDefault="00717747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Amelia Pyzio</w:t>
            </w:r>
          </w:p>
        </w:tc>
      </w:tr>
      <w:tr w:rsidR="00F81E42" w14:paraId="17C430E8" w14:textId="77777777" w:rsidTr="00566B73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30B20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DE952E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DD549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3BC279E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6448808F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4C78D593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52A64A42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507BA85B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97DB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92C7C82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AB159CB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0CEC765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81E42" w14:paraId="066B5A49" w14:textId="77777777" w:rsidTr="00566B7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4E522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273F2D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17AF8036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64972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1CC6C3D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0A612120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4B408E9C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C32D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1E42" w14:paraId="01FAA6CD" w14:textId="77777777" w:rsidTr="00566B7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35A31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757E210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31887EF8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BACEF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FA6398C" w14:textId="77777777" w:rsidR="00F81E42" w:rsidRDefault="00F81E42" w:rsidP="00566B7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78D6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1E42" w14:paraId="1CC8566F" w14:textId="77777777" w:rsidTr="00566B7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DC019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11F2658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030EF5B3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48241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235FA98" w14:textId="77777777" w:rsidR="00F81E42" w:rsidRDefault="00F81E42" w:rsidP="00566B7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3BDB50E4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67BB1317" w14:textId="77777777" w:rsidR="00F81E42" w:rsidRDefault="00F81E42" w:rsidP="00566B7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5883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1E42" w14:paraId="719A7E63" w14:textId="77777777" w:rsidTr="00566B7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8A6AE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D0F508D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4F922E47" w14:textId="77777777" w:rsidR="00F81E42" w:rsidRDefault="00F81E42" w:rsidP="00566B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639C7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7E354EC" w14:textId="77777777" w:rsidR="00F81E42" w:rsidRDefault="00F81E42" w:rsidP="00566B7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9C1A" w14:textId="77777777" w:rsidR="00F81E42" w:rsidRDefault="00F81E42" w:rsidP="00566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EEFA036" w14:textId="77777777" w:rsidR="00F81E42" w:rsidRDefault="00F81E42" w:rsidP="00F81E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E22862" w14:textId="77777777" w:rsidR="00F81E42" w:rsidRDefault="00F81E42" w:rsidP="00F8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4341F9A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EAD3547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5E1D8F0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44C1148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53FC36F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A394FB7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3B409E1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CEBD3E2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E2C4218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2F06704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BACC530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E15C03E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37CE377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92F1702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E928C34" w14:textId="77777777" w:rsidR="00F81E42" w:rsidRDefault="00F81E42" w:rsidP="00F8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71996FC" w14:textId="77777777" w:rsidR="00F81E42" w:rsidRDefault="00F81E42" w:rsidP="00F81E42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5E8D9377" w14:textId="785F243A" w:rsidR="00850A28" w:rsidRDefault="00850A28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4FDC9C4" w14:textId="4732586B" w:rsidR="00850A28" w:rsidRDefault="00850A28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176D038" w14:textId="761EDBE4" w:rsidR="00850A28" w:rsidRDefault="00850A28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8E6BB3B" w14:textId="66A99495" w:rsidR="00850A28" w:rsidRDefault="00850A28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9C28D25" w14:textId="77AD97FC" w:rsidR="00850A28" w:rsidRDefault="00850A28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bookmarkStart w:id="0" w:name="_MON_1676971484"/>
    <w:bookmarkEnd w:id="0"/>
    <w:p w14:paraId="786E9E58" w14:textId="67D821D0" w:rsidR="00EF63B8" w:rsidRPr="00D47CC5" w:rsidRDefault="00DE16A6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F63B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object w:dxaOrig="9355" w:dyaOrig="14302" w14:anchorId="784D06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.15pt" o:ole="">
            <v:imagedata r:id="rId5" o:title=""/>
          </v:shape>
          <o:OLEObject Type="Embed" ProgID="Word.Document.12" ShapeID="_x0000_i1025" DrawAspect="Content" ObjectID="_1776577250" r:id="rId6">
            <o:FieldCodes>\s</o:FieldCodes>
          </o:OLEObject>
        </w:object>
      </w:r>
    </w:p>
    <w:sectPr w:rsidR="00EF63B8" w:rsidRPr="00D47CC5" w:rsidSect="00031E37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4442944">
    <w:abstractNumId w:val="0"/>
  </w:num>
  <w:num w:numId="2" w16cid:durableId="113403586">
    <w:abstractNumId w:val="1"/>
  </w:num>
  <w:num w:numId="3" w16cid:durableId="90587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45"/>
    <w:rsid w:val="00061F9F"/>
    <w:rsid w:val="0019158B"/>
    <w:rsid w:val="00243745"/>
    <w:rsid w:val="00375604"/>
    <w:rsid w:val="00555CD8"/>
    <w:rsid w:val="00717747"/>
    <w:rsid w:val="00850A28"/>
    <w:rsid w:val="0089634D"/>
    <w:rsid w:val="00AB2B96"/>
    <w:rsid w:val="00AE5334"/>
    <w:rsid w:val="00B21BFA"/>
    <w:rsid w:val="00B36AA3"/>
    <w:rsid w:val="00BC04AA"/>
    <w:rsid w:val="00C64BCF"/>
    <w:rsid w:val="00D47CC5"/>
    <w:rsid w:val="00DE16A6"/>
    <w:rsid w:val="00E97BC0"/>
    <w:rsid w:val="00EF63B8"/>
    <w:rsid w:val="00F00110"/>
    <w:rsid w:val="00F8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B8E648"/>
  <w15:docId w15:val="{3929AAC4-FFAF-467C-B6D5-F38949FC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47CC5"/>
  </w:style>
  <w:style w:type="character" w:customStyle="1" w:styleId="WW8Num1z0">
    <w:name w:val="WW8Num1z0"/>
    <w:rsid w:val="00D47CC5"/>
    <w:rPr>
      <w:rFonts w:hint="default"/>
    </w:rPr>
  </w:style>
  <w:style w:type="character" w:customStyle="1" w:styleId="WW8Num2z0">
    <w:name w:val="WW8Num2z0"/>
    <w:rsid w:val="00D47CC5"/>
    <w:rPr>
      <w:rFonts w:hint="default"/>
      <w:color w:val="auto"/>
    </w:rPr>
  </w:style>
  <w:style w:type="character" w:customStyle="1" w:styleId="WW8Num3z0">
    <w:name w:val="WW8Num3z0"/>
    <w:rsid w:val="00D47CC5"/>
  </w:style>
  <w:style w:type="character" w:customStyle="1" w:styleId="WW8Num3z1">
    <w:name w:val="WW8Num3z1"/>
    <w:rsid w:val="00D47CC5"/>
  </w:style>
  <w:style w:type="character" w:customStyle="1" w:styleId="WW8Num3z2">
    <w:name w:val="WW8Num3z2"/>
    <w:rsid w:val="00D47CC5"/>
  </w:style>
  <w:style w:type="character" w:customStyle="1" w:styleId="WW8Num3z3">
    <w:name w:val="WW8Num3z3"/>
    <w:rsid w:val="00D47CC5"/>
  </w:style>
  <w:style w:type="character" w:customStyle="1" w:styleId="WW8Num3z4">
    <w:name w:val="WW8Num3z4"/>
    <w:rsid w:val="00D47CC5"/>
  </w:style>
  <w:style w:type="character" w:customStyle="1" w:styleId="WW8Num3z5">
    <w:name w:val="WW8Num3z5"/>
    <w:rsid w:val="00D47CC5"/>
  </w:style>
  <w:style w:type="character" w:customStyle="1" w:styleId="WW8Num3z6">
    <w:name w:val="WW8Num3z6"/>
    <w:rsid w:val="00D47CC5"/>
  </w:style>
  <w:style w:type="character" w:customStyle="1" w:styleId="WW8Num3z7">
    <w:name w:val="WW8Num3z7"/>
    <w:rsid w:val="00D47CC5"/>
  </w:style>
  <w:style w:type="character" w:customStyle="1" w:styleId="WW8Num3z8">
    <w:name w:val="WW8Num3z8"/>
    <w:rsid w:val="00D47CC5"/>
  </w:style>
  <w:style w:type="character" w:customStyle="1" w:styleId="WW8Num1z1">
    <w:name w:val="WW8Num1z1"/>
    <w:rsid w:val="00D47CC5"/>
  </w:style>
  <w:style w:type="character" w:customStyle="1" w:styleId="WW8Num1z2">
    <w:name w:val="WW8Num1z2"/>
    <w:rsid w:val="00D47CC5"/>
  </w:style>
  <w:style w:type="character" w:customStyle="1" w:styleId="WW8Num1z3">
    <w:name w:val="WW8Num1z3"/>
    <w:rsid w:val="00D47CC5"/>
  </w:style>
  <w:style w:type="character" w:customStyle="1" w:styleId="WW8Num1z4">
    <w:name w:val="WW8Num1z4"/>
    <w:rsid w:val="00D47CC5"/>
  </w:style>
  <w:style w:type="character" w:customStyle="1" w:styleId="WW8Num1z5">
    <w:name w:val="WW8Num1z5"/>
    <w:rsid w:val="00D47CC5"/>
  </w:style>
  <w:style w:type="character" w:customStyle="1" w:styleId="WW8Num1z6">
    <w:name w:val="WW8Num1z6"/>
    <w:rsid w:val="00D47CC5"/>
  </w:style>
  <w:style w:type="character" w:customStyle="1" w:styleId="WW8Num1z7">
    <w:name w:val="WW8Num1z7"/>
    <w:rsid w:val="00D47CC5"/>
  </w:style>
  <w:style w:type="character" w:customStyle="1" w:styleId="WW8Num1z8">
    <w:name w:val="WW8Num1z8"/>
    <w:rsid w:val="00D47CC5"/>
  </w:style>
  <w:style w:type="character" w:customStyle="1" w:styleId="WW8Num2z1">
    <w:name w:val="WW8Num2z1"/>
    <w:rsid w:val="00D47CC5"/>
  </w:style>
  <w:style w:type="character" w:customStyle="1" w:styleId="WW8Num2z2">
    <w:name w:val="WW8Num2z2"/>
    <w:rsid w:val="00D47CC5"/>
  </w:style>
  <w:style w:type="character" w:customStyle="1" w:styleId="WW8Num2z3">
    <w:name w:val="WW8Num2z3"/>
    <w:rsid w:val="00D47CC5"/>
  </w:style>
  <w:style w:type="character" w:customStyle="1" w:styleId="WW8Num2z4">
    <w:name w:val="WW8Num2z4"/>
    <w:rsid w:val="00D47CC5"/>
  </w:style>
  <w:style w:type="character" w:customStyle="1" w:styleId="WW8Num2z5">
    <w:name w:val="WW8Num2z5"/>
    <w:rsid w:val="00D47CC5"/>
  </w:style>
  <w:style w:type="character" w:customStyle="1" w:styleId="WW8Num2z6">
    <w:name w:val="WW8Num2z6"/>
    <w:rsid w:val="00D47CC5"/>
  </w:style>
  <w:style w:type="character" w:customStyle="1" w:styleId="WW8Num2z7">
    <w:name w:val="WW8Num2z7"/>
    <w:rsid w:val="00D47CC5"/>
  </w:style>
  <w:style w:type="character" w:customStyle="1" w:styleId="WW8Num2z8">
    <w:name w:val="WW8Num2z8"/>
    <w:rsid w:val="00D47CC5"/>
  </w:style>
  <w:style w:type="character" w:customStyle="1" w:styleId="WW8Num4z0">
    <w:name w:val="WW8Num4z0"/>
    <w:rsid w:val="00D47CC5"/>
    <w:rPr>
      <w:rFonts w:hint="default"/>
      <w:color w:val="auto"/>
    </w:rPr>
  </w:style>
  <w:style w:type="character" w:customStyle="1" w:styleId="WW8Num4z1">
    <w:name w:val="WW8Num4z1"/>
    <w:rsid w:val="00D47CC5"/>
  </w:style>
  <w:style w:type="character" w:customStyle="1" w:styleId="WW8Num4z2">
    <w:name w:val="WW8Num4z2"/>
    <w:rsid w:val="00D47CC5"/>
  </w:style>
  <w:style w:type="character" w:customStyle="1" w:styleId="WW8Num4z3">
    <w:name w:val="WW8Num4z3"/>
    <w:rsid w:val="00D47CC5"/>
  </w:style>
  <w:style w:type="character" w:customStyle="1" w:styleId="WW8Num4z4">
    <w:name w:val="WW8Num4z4"/>
    <w:rsid w:val="00D47CC5"/>
  </w:style>
  <w:style w:type="character" w:customStyle="1" w:styleId="WW8Num4z5">
    <w:name w:val="WW8Num4z5"/>
    <w:rsid w:val="00D47CC5"/>
  </w:style>
  <w:style w:type="character" w:customStyle="1" w:styleId="WW8Num4z6">
    <w:name w:val="WW8Num4z6"/>
    <w:rsid w:val="00D47CC5"/>
  </w:style>
  <w:style w:type="character" w:customStyle="1" w:styleId="WW8Num4z7">
    <w:name w:val="WW8Num4z7"/>
    <w:rsid w:val="00D47CC5"/>
  </w:style>
  <w:style w:type="character" w:customStyle="1" w:styleId="WW8Num4z8">
    <w:name w:val="WW8Num4z8"/>
    <w:rsid w:val="00D47CC5"/>
  </w:style>
  <w:style w:type="character" w:customStyle="1" w:styleId="WW8Num5z0">
    <w:name w:val="WW8Num5z0"/>
    <w:rsid w:val="00D47CC5"/>
  </w:style>
  <w:style w:type="character" w:customStyle="1" w:styleId="WW8Num5z1">
    <w:name w:val="WW8Num5z1"/>
    <w:rsid w:val="00D47CC5"/>
  </w:style>
  <w:style w:type="character" w:customStyle="1" w:styleId="WW8Num5z2">
    <w:name w:val="WW8Num5z2"/>
    <w:rsid w:val="00D47CC5"/>
  </w:style>
  <w:style w:type="character" w:customStyle="1" w:styleId="WW8Num5z3">
    <w:name w:val="WW8Num5z3"/>
    <w:rsid w:val="00D47CC5"/>
  </w:style>
  <w:style w:type="character" w:customStyle="1" w:styleId="WW8Num5z4">
    <w:name w:val="WW8Num5z4"/>
    <w:rsid w:val="00D47CC5"/>
  </w:style>
  <w:style w:type="character" w:customStyle="1" w:styleId="WW8Num5z5">
    <w:name w:val="WW8Num5z5"/>
    <w:rsid w:val="00D47CC5"/>
  </w:style>
  <w:style w:type="character" w:customStyle="1" w:styleId="WW8Num5z6">
    <w:name w:val="WW8Num5z6"/>
    <w:rsid w:val="00D47CC5"/>
  </w:style>
  <w:style w:type="character" w:customStyle="1" w:styleId="WW8Num5z7">
    <w:name w:val="WW8Num5z7"/>
    <w:rsid w:val="00D47CC5"/>
  </w:style>
  <w:style w:type="character" w:customStyle="1" w:styleId="WW8Num5z8">
    <w:name w:val="WW8Num5z8"/>
    <w:rsid w:val="00D47CC5"/>
  </w:style>
  <w:style w:type="character" w:customStyle="1" w:styleId="Domylnaczcionkaakapitu1">
    <w:name w:val="Domyślna czcionka akapitu1"/>
    <w:rsid w:val="00D47CC5"/>
  </w:style>
  <w:style w:type="character" w:customStyle="1" w:styleId="TekstdymkaZnak">
    <w:name w:val="Tekst dymka Znak"/>
    <w:rsid w:val="00D47CC5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D47CC5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47CC5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47C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D47CC5"/>
    <w:rPr>
      <w:rFonts w:cs="Lucida Sans"/>
    </w:rPr>
  </w:style>
  <w:style w:type="paragraph" w:styleId="Legenda">
    <w:name w:val="caption"/>
    <w:basedOn w:val="Normalny"/>
    <w:qFormat/>
    <w:rsid w:val="00D47CC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47CC5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styleId="Bezodstpw">
    <w:name w:val="No Spacing"/>
    <w:qFormat/>
    <w:rsid w:val="00D47CC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1"/>
    <w:rsid w:val="00D47CC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D47CC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Zawartoramki">
    <w:name w:val="Zawartość ramki"/>
    <w:basedOn w:val="Normalny"/>
    <w:rsid w:val="00D47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47C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47CC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</dc:creator>
  <cp:keywords/>
  <dc:description/>
  <cp:lastModifiedBy>Elżbieta Gawron</cp:lastModifiedBy>
  <cp:revision>19</cp:revision>
  <dcterms:created xsi:type="dcterms:W3CDTF">2018-06-04T10:56:00Z</dcterms:created>
  <dcterms:modified xsi:type="dcterms:W3CDTF">2024-05-07T06:54:00Z</dcterms:modified>
</cp:coreProperties>
</file>